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70DDD" w14:textId="77777777" w:rsidR="0082195F" w:rsidRPr="003F79A4" w:rsidRDefault="0082195F" w:rsidP="0082195F">
      <w:pPr>
        <w:rPr>
          <w:b/>
          <w:bCs/>
          <w:sz w:val="32"/>
          <w:szCs w:val="32"/>
        </w:rPr>
      </w:pPr>
      <w:r w:rsidRPr="003F79A4">
        <w:rPr>
          <w:b/>
          <w:bCs/>
          <w:sz w:val="32"/>
          <w:szCs w:val="32"/>
        </w:rPr>
        <w:t>BOOKING AT METZY RESIDEN</w:t>
      </w:r>
      <w:r>
        <w:rPr>
          <w:b/>
          <w:bCs/>
          <w:sz w:val="32"/>
          <w:szCs w:val="32"/>
        </w:rPr>
        <w:t>CE</w:t>
      </w:r>
      <w:r w:rsidRPr="003F79A4">
        <w:rPr>
          <w:b/>
          <w:bCs/>
          <w:sz w:val="32"/>
          <w:szCs w:val="32"/>
        </w:rPr>
        <w:t xml:space="preserve"> HOTEL FOR MBOKA FESTIVAL 2020</w:t>
      </w:r>
    </w:p>
    <w:p w14:paraId="6C2BA73B" w14:textId="77777777" w:rsidR="0082195F" w:rsidRDefault="0082195F" w:rsidP="0082195F"/>
    <w:p w14:paraId="61BB7B5E" w14:textId="77777777" w:rsidR="0082195F" w:rsidRPr="0007211B" w:rsidRDefault="0082195F" w:rsidP="0082195F">
      <w:pPr>
        <w:rPr>
          <w:sz w:val="20"/>
          <w:szCs w:val="20"/>
        </w:rPr>
      </w:pPr>
      <w:proofErr w:type="gramStart"/>
      <w:r w:rsidRPr="0007211B">
        <w:rPr>
          <w:sz w:val="20"/>
          <w:szCs w:val="20"/>
        </w:rPr>
        <w:t>SURNAME :</w:t>
      </w:r>
      <w:proofErr w:type="gramEnd"/>
    </w:p>
    <w:p w14:paraId="7078A594" w14:textId="77777777" w:rsidR="0082195F" w:rsidRPr="0007211B" w:rsidRDefault="0082195F" w:rsidP="0082195F">
      <w:pPr>
        <w:rPr>
          <w:sz w:val="20"/>
          <w:szCs w:val="20"/>
        </w:rPr>
      </w:pPr>
    </w:p>
    <w:p w14:paraId="5F751633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FIRST NAME:</w:t>
      </w:r>
    </w:p>
    <w:p w14:paraId="29E1910C" w14:textId="77777777" w:rsidR="0082195F" w:rsidRPr="0007211B" w:rsidRDefault="0082195F" w:rsidP="0082195F">
      <w:pPr>
        <w:rPr>
          <w:sz w:val="20"/>
          <w:szCs w:val="20"/>
        </w:rPr>
      </w:pPr>
    </w:p>
    <w:p w14:paraId="4D865020" w14:textId="77777777" w:rsidR="0082195F" w:rsidRPr="0007211B" w:rsidRDefault="0082195F" w:rsidP="0082195F">
      <w:pPr>
        <w:rPr>
          <w:sz w:val="20"/>
          <w:szCs w:val="20"/>
        </w:rPr>
      </w:pPr>
    </w:p>
    <w:p w14:paraId="34BCC281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ADDRESS:</w:t>
      </w:r>
    </w:p>
    <w:p w14:paraId="487E9166" w14:textId="77777777" w:rsidR="0082195F" w:rsidRPr="0007211B" w:rsidRDefault="0082195F" w:rsidP="0082195F">
      <w:pPr>
        <w:rPr>
          <w:sz w:val="20"/>
          <w:szCs w:val="20"/>
        </w:rPr>
      </w:pPr>
    </w:p>
    <w:p w14:paraId="3A9CDB49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EMAIL ADDRESS:</w:t>
      </w:r>
    </w:p>
    <w:p w14:paraId="2E954235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 xml:space="preserve">CONTACT NUMBER:        </w:t>
      </w:r>
    </w:p>
    <w:p w14:paraId="2F19B80F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 xml:space="preserve">WHAT’S APP? </w:t>
      </w:r>
    </w:p>
    <w:p w14:paraId="08B6D1E6" w14:textId="77777777" w:rsidR="0082195F" w:rsidRPr="0007211B" w:rsidRDefault="0082195F" w:rsidP="0082195F">
      <w:pPr>
        <w:rPr>
          <w:sz w:val="20"/>
          <w:szCs w:val="20"/>
        </w:rPr>
      </w:pPr>
    </w:p>
    <w:p w14:paraId="689F0BBD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ARE YOU TRAVELLING WITH A GROUP? (NAME OF GROUP):</w:t>
      </w:r>
    </w:p>
    <w:p w14:paraId="389251CA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ARE YOU ROOM SHARING (PLEASE INCLUDE NAME OF ROOM SHARE:</w:t>
      </w:r>
    </w:p>
    <w:p w14:paraId="29BFC7B3" w14:textId="77777777" w:rsidR="0082195F" w:rsidRPr="0007211B" w:rsidRDefault="0082195F" w:rsidP="0082195F">
      <w:pPr>
        <w:rPr>
          <w:sz w:val="20"/>
          <w:szCs w:val="20"/>
        </w:rPr>
      </w:pPr>
    </w:p>
    <w:p w14:paraId="3D5CD6AC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 xml:space="preserve">ROOM TYPE REQUIRED: single/double/twin </w:t>
      </w:r>
    </w:p>
    <w:p w14:paraId="2DA46A9D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 xml:space="preserve"> </w:t>
      </w:r>
    </w:p>
    <w:p w14:paraId="179AD29E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DATES:</w:t>
      </w:r>
    </w:p>
    <w:p w14:paraId="298EB91D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IN:</w:t>
      </w:r>
    </w:p>
    <w:p w14:paraId="0062ADFB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OUT:</w:t>
      </w:r>
    </w:p>
    <w:p w14:paraId="47863CA3" w14:textId="1EE94576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NUMBER OF NIGHTS:</w:t>
      </w:r>
    </w:p>
    <w:p w14:paraId="0EF5AF1B" w14:textId="6AB293F3" w:rsidR="00CE011B" w:rsidRDefault="00CE011B" w:rsidP="0082195F">
      <w:pPr>
        <w:rPr>
          <w:sz w:val="20"/>
          <w:szCs w:val="20"/>
        </w:rPr>
      </w:pPr>
      <w:r>
        <w:rPr>
          <w:sz w:val="20"/>
          <w:szCs w:val="20"/>
        </w:rPr>
        <w:t>SPECIAL NEEDS? DIETARY/MOBILITY?</w:t>
      </w:r>
    </w:p>
    <w:p w14:paraId="217D8B37" w14:textId="77777777" w:rsidR="00CE011B" w:rsidRDefault="00CE011B" w:rsidP="0082195F">
      <w:pPr>
        <w:rPr>
          <w:sz w:val="20"/>
          <w:szCs w:val="20"/>
        </w:rPr>
      </w:pPr>
    </w:p>
    <w:p w14:paraId="03D1142F" w14:textId="024B6565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ARRIVAL DETAILS:</w:t>
      </w:r>
    </w:p>
    <w:p w14:paraId="06FFEFD2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Day</w:t>
      </w:r>
    </w:p>
    <w:p w14:paraId="23A00D3A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Flight Number</w:t>
      </w:r>
    </w:p>
    <w:p w14:paraId="4E283DEA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Airport:</w:t>
      </w:r>
    </w:p>
    <w:p w14:paraId="78DC1DA9" w14:textId="77777777" w:rsidR="0082195F" w:rsidRPr="0007211B" w:rsidRDefault="0082195F" w:rsidP="0082195F">
      <w:pPr>
        <w:rPr>
          <w:sz w:val="20"/>
          <w:szCs w:val="20"/>
        </w:rPr>
      </w:pPr>
    </w:p>
    <w:p w14:paraId="2F6ACC90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DEPARTURE DETAILS:</w:t>
      </w:r>
    </w:p>
    <w:p w14:paraId="2F368702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Day</w:t>
      </w:r>
    </w:p>
    <w:p w14:paraId="59E61145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Flight Number</w:t>
      </w:r>
    </w:p>
    <w:p w14:paraId="6A317116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Airport</w:t>
      </w:r>
    </w:p>
    <w:p w14:paraId="05CC3DD9" w14:textId="77777777" w:rsidR="0082195F" w:rsidRPr="0007211B" w:rsidRDefault="0082195F" w:rsidP="0082195F">
      <w:pPr>
        <w:rPr>
          <w:sz w:val="20"/>
          <w:szCs w:val="20"/>
        </w:rPr>
      </w:pPr>
      <w:proofErr w:type="gramStart"/>
      <w:r w:rsidRPr="0007211B">
        <w:rPr>
          <w:sz w:val="20"/>
          <w:szCs w:val="20"/>
        </w:rPr>
        <w:t>( If</w:t>
      </w:r>
      <w:proofErr w:type="gramEnd"/>
      <w:r w:rsidRPr="0007211B">
        <w:rPr>
          <w:sz w:val="20"/>
          <w:szCs w:val="20"/>
        </w:rPr>
        <w:t xml:space="preserve"> you do not have a flight confirmation yet, please email us when you do. With ‘GPAC QUERY</w:t>
      </w:r>
      <w:proofErr w:type="gramStart"/>
      <w:r w:rsidRPr="0007211B">
        <w:rPr>
          <w:sz w:val="20"/>
          <w:szCs w:val="20"/>
        </w:rPr>
        <w:t>’  and</w:t>
      </w:r>
      <w:proofErr w:type="gramEnd"/>
      <w:r w:rsidRPr="0007211B">
        <w:rPr>
          <w:sz w:val="20"/>
          <w:szCs w:val="20"/>
        </w:rPr>
        <w:t xml:space="preserve"> your Surname in the subject line</w:t>
      </w:r>
    </w:p>
    <w:p w14:paraId="076D740B" w14:textId="77777777" w:rsidR="0082195F" w:rsidRPr="0007211B" w:rsidRDefault="0082195F" w:rsidP="0082195F">
      <w:pPr>
        <w:rPr>
          <w:sz w:val="20"/>
          <w:szCs w:val="20"/>
        </w:rPr>
      </w:pPr>
    </w:p>
    <w:p w14:paraId="0D09850B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Please forward this booking form when completed to</w:t>
      </w:r>
    </w:p>
    <w:p w14:paraId="4141AF91" w14:textId="77777777" w:rsidR="0082195F" w:rsidRPr="0007211B" w:rsidRDefault="00584E3E" w:rsidP="0082195F">
      <w:pPr>
        <w:rPr>
          <w:sz w:val="20"/>
          <w:szCs w:val="20"/>
        </w:rPr>
      </w:pPr>
      <w:hyperlink r:id="rId7" w:history="1">
        <w:r w:rsidR="0082195F" w:rsidRPr="0007211B">
          <w:rPr>
            <w:rStyle w:val="Hyperlink"/>
            <w:sz w:val="20"/>
            <w:szCs w:val="20"/>
          </w:rPr>
          <w:t>Mbokafestival@gmail.com</w:t>
        </w:r>
      </w:hyperlink>
    </w:p>
    <w:p w14:paraId="0FF92CD7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 xml:space="preserve">You will receive an email notification once you have </w:t>
      </w:r>
      <w:proofErr w:type="gramStart"/>
      <w:r w:rsidRPr="0007211B">
        <w:rPr>
          <w:sz w:val="20"/>
          <w:szCs w:val="20"/>
        </w:rPr>
        <w:t>a  booking</w:t>
      </w:r>
      <w:proofErr w:type="gramEnd"/>
      <w:r w:rsidRPr="0007211B">
        <w:rPr>
          <w:sz w:val="20"/>
          <w:szCs w:val="20"/>
        </w:rPr>
        <w:t xml:space="preserve"> reservation </w:t>
      </w:r>
    </w:p>
    <w:p w14:paraId="6539DB71" w14:textId="77777777" w:rsidR="0082195F" w:rsidRPr="0007211B" w:rsidRDefault="0082195F" w:rsidP="0082195F">
      <w:pPr>
        <w:rPr>
          <w:sz w:val="20"/>
          <w:szCs w:val="20"/>
        </w:rPr>
      </w:pPr>
    </w:p>
    <w:p w14:paraId="77A465C0" w14:textId="77777777" w:rsidR="0082195F" w:rsidRPr="0007211B" w:rsidRDefault="0082195F" w:rsidP="0082195F">
      <w:pPr>
        <w:rPr>
          <w:sz w:val="20"/>
          <w:szCs w:val="20"/>
        </w:rPr>
      </w:pPr>
      <w:r w:rsidRPr="0007211B">
        <w:rPr>
          <w:sz w:val="20"/>
          <w:szCs w:val="20"/>
        </w:rPr>
        <w:t>Rates for METZY RESIDENCE HOTEL</w:t>
      </w:r>
    </w:p>
    <w:p w14:paraId="78E05F92" w14:textId="77777777" w:rsidR="0082195F" w:rsidRPr="0007211B" w:rsidRDefault="0082195F" w:rsidP="0082195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54545"/>
          <w:sz w:val="20"/>
          <w:szCs w:val="20"/>
        </w:rPr>
      </w:pPr>
      <w:r w:rsidRPr="0007211B">
        <w:rPr>
          <w:rFonts w:asciiTheme="minorHAnsi" w:hAnsiTheme="minorHAnsi" w:cstheme="minorHAnsi"/>
          <w:color w:val="454545"/>
          <w:sz w:val="20"/>
          <w:szCs w:val="20"/>
        </w:rPr>
        <w:t xml:space="preserve">Single occupancy  GBP46/USD60 incl. continental breakfast &amp; free </w:t>
      </w:r>
      <w:proofErr w:type="gramStart"/>
      <w:r w:rsidRPr="0007211B">
        <w:rPr>
          <w:rFonts w:asciiTheme="minorHAnsi" w:hAnsiTheme="minorHAnsi" w:cstheme="minorHAnsi"/>
          <w:color w:val="454545"/>
          <w:sz w:val="20"/>
          <w:szCs w:val="20"/>
        </w:rPr>
        <w:t>24 hour</w:t>
      </w:r>
      <w:proofErr w:type="gramEnd"/>
      <w:r w:rsidRPr="0007211B">
        <w:rPr>
          <w:rFonts w:asciiTheme="minorHAnsi" w:hAnsiTheme="minorHAnsi" w:cstheme="minorHAnsi"/>
          <w:color w:val="454545"/>
          <w:sz w:val="20"/>
          <w:szCs w:val="20"/>
        </w:rPr>
        <w:t xml:space="preserve"> </w:t>
      </w:r>
      <w:proofErr w:type="spellStart"/>
      <w:r w:rsidRPr="0007211B">
        <w:rPr>
          <w:rFonts w:asciiTheme="minorHAnsi" w:hAnsiTheme="minorHAnsi" w:cstheme="minorHAnsi"/>
          <w:color w:val="454545"/>
          <w:sz w:val="20"/>
          <w:szCs w:val="20"/>
        </w:rPr>
        <w:t>wifi</w:t>
      </w:r>
      <w:proofErr w:type="spellEnd"/>
    </w:p>
    <w:p w14:paraId="52BF68BC" w14:textId="77777777" w:rsidR="0082195F" w:rsidRPr="0007211B" w:rsidRDefault="0082195F" w:rsidP="0082195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54545"/>
          <w:sz w:val="20"/>
          <w:szCs w:val="20"/>
        </w:rPr>
      </w:pPr>
      <w:r w:rsidRPr="0007211B">
        <w:rPr>
          <w:rFonts w:asciiTheme="minorHAnsi" w:hAnsiTheme="minorHAnsi" w:cstheme="minorHAnsi"/>
          <w:color w:val="454545"/>
          <w:sz w:val="20"/>
          <w:szCs w:val="20"/>
        </w:rPr>
        <w:t xml:space="preserve">Double occupancy GBP61/USD80 incl. continental breakfast &amp; free </w:t>
      </w:r>
      <w:proofErr w:type="gramStart"/>
      <w:r w:rsidRPr="0007211B">
        <w:rPr>
          <w:rFonts w:asciiTheme="minorHAnsi" w:hAnsiTheme="minorHAnsi" w:cstheme="minorHAnsi"/>
          <w:color w:val="454545"/>
          <w:sz w:val="20"/>
          <w:szCs w:val="20"/>
        </w:rPr>
        <w:t>24 hour</w:t>
      </w:r>
      <w:proofErr w:type="gramEnd"/>
      <w:r w:rsidRPr="0007211B">
        <w:rPr>
          <w:rFonts w:asciiTheme="minorHAnsi" w:hAnsiTheme="minorHAnsi" w:cstheme="minorHAnsi"/>
          <w:color w:val="454545"/>
          <w:sz w:val="20"/>
          <w:szCs w:val="20"/>
        </w:rPr>
        <w:t xml:space="preserve"> </w:t>
      </w:r>
      <w:proofErr w:type="spellStart"/>
      <w:r w:rsidRPr="0007211B">
        <w:rPr>
          <w:rFonts w:asciiTheme="minorHAnsi" w:hAnsiTheme="minorHAnsi" w:cstheme="minorHAnsi"/>
          <w:color w:val="454545"/>
          <w:sz w:val="20"/>
          <w:szCs w:val="20"/>
        </w:rPr>
        <w:t>wifi</w:t>
      </w:r>
      <w:proofErr w:type="spellEnd"/>
    </w:p>
    <w:p w14:paraId="4DB5E85D" w14:textId="761A8DA4" w:rsidR="0082195F" w:rsidRPr="0027687F" w:rsidRDefault="0082195F" w:rsidP="00276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54545"/>
          <w:sz w:val="20"/>
          <w:szCs w:val="20"/>
        </w:rPr>
      </w:pPr>
      <w:r w:rsidRPr="0007211B">
        <w:rPr>
          <w:rFonts w:asciiTheme="minorHAnsi" w:hAnsiTheme="minorHAnsi" w:cstheme="minorHAnsi"/>
          <w:color w:val="454545"/>
          <w:sz w:val="20"/>
          <w:szCs w:val="20"/>
        </w:rPr>
        <w:t>www.metzyresidencehotel.com</w:t>
      </w:r>
    </w:p>
    <w:p w14:paraId="0DA9AB39" w14:textId="77777777" w:rsidR="00CE011B" w:rsidRDefault="00CE011B" w:rsidP="0082195F">
      <w:pPr>
        <w:rPr>
          <w:b/>
          <w:bCs/>
          <w:sz w:val="32"/>
          <w:szCs w:val="32"/>
        </w:rPr>
      </w:pPr>
    </w:p>
    <w:p w14:paraId="2B8B34C7" w14:textId="77777777" w:rsidR="00CE011B" w:rsidRDefault="00CE011B" w:rsidP="0082195F">
      <w:pPr>
        <w:rPr>
          <w:b/>
          <w:bCs/>
          <w:sz w:val="32"/>
          <w:szCs w:val="32"/>
        </w:rPr>
      </w:pPr>
    </w:p>
    <w:p w14:paraId="56A0203C" w14:textId="411A5DBF" w:rsidR="0082195F" w:rsidRPr="003F79A4" w:rsidRDefault="0082195F" w:rsidP="0082195F">
      <w:pPr>
        <w:rPr>
          <w:b/>
          <w:bCs/>
          <w:sz w:val="32"/>
          <w:szCs w:val="32"/>
        </w:rPr>
      </w:pPr>
      <w:r w:rsidRPr="003F79A4">
        <w:rPr>
          <w:b/>
          <w:bCs/>
          <w:sz w:val="32"/>
          <w:szCs w:val="32"/>
        </w:rPr>
        <w:lastRenderedPageBreak/>
        <w:t xml:space="preserve">BOOKING AT </w:t>
      </w:r>
      <w:r>
        <w:rPr>
          <w:b/>
          <w:bCs/>
          <w:sz w:val="32"/>
          <w:szCs w:val="32"/>
        </w:rPr>
        <w:t>HYPOLINK</w:t>
      </w:r>
      <w:r w:rsidRPr="003F79A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VILLAGE APARTMENTS</w:t>
      </w:r>
      <w:r w:rsidRPr="003F79A4">
        <w:rPr>
          <w:b/>
          <w:bCs/>
          <w:sz w:val="32"/>
          <w:szCs w:val="32"/>
        </w:rPr>
        <w:t xml:space="preserve"> FOR MBOKA FESTIVAL 2020</w:t>
      </w:r>
    </w:p>
    <w:p w14:paraId="58017F94" w14:textId="77777777" w:rsidR="0082195F" w:rsidRDefault="0082195F" w:rsidP="0082195F">
      <w:pPr>
        <w:rPr>
          <w:sz w:val="20"/>
          <w:szCs w:val="20"/>
        </w:rPr>
      </w:pPr>
    </w:p>
    <w:p w14:paraId="4C882C2D" w14:textId="77777777" w:rsidR="0082195F" w:rsidRPr="0027687F" w:rsidRDefault="0082195F" w:rsidP="0082195F">
      <w:pPr>
        <w:rPr>
          <w:sz w:val="20"/>
          <w:szCs w:val="20"/>
        </w:rPr>
      </w:pPr>
      <w:proofErr w:type="gramStart"/>
      <w:r w:rsidRPr="0027687F">
        <w:rPr>
          <w:sz w:val="20"/>
          <w:szCs w:val="20"/>
        </w:rPr>
        <w:t>SURNAME :</w:t>
      </w:r>
      <w:proofErr w:type="gramEnd"/>
    </w:p>
    <w:p w14:paraId="1F13AB44" w14:textId="77777777" w:rsidR="0082195F" w:rsidRPr="0027687F" w:rsidRDefault="0082195F" w:rsidP="0082195F">
      <w:pPr>
        <w:rPr>
          <w:sz w:val="20"/>
          <w:szCs w:val="20"/>
        </w:rPr>
      </w:pPr>
    </w:p>
    <w:p w14:paraId="509E1F47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FIRST NAME:</w:t>
      </w:r>
    </w:p>
    <w:p w14:paraId="5D22BCE2" w14:textId="77777777" w:rsidR="0082195F" w:rsidRPr="0027687F" w:rsidRDefault="0082195F" w:rsidP="0082195F">
      <w:pPr>
        <w:rPr>
          <w:sz w:val="20"/>
          <w:szCs w:val="20"/>
        </w:rPr>
      </w:pPr>
    </w:p>
    <w:p w14:paraId="18B51EFE" w14:textId="77777777" w:rsidR="0082195F" w:rsidRPr="0027687F" w:rsidRDefault="0082195F" w:rsidP="0082195F">
      <w:pPr>
        <w:rPr>
          <w:sz w:val="20"/>
          <w:szCs w:val="20"/>
        </w:rPr>
      </w:pPr>
    </w:p>
    <w:p w14:paraId="7772B788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ADDRESS:</w:t>
      </w:r>
    </w:p>
    <w:p w14:paraId="06F7E4A1" w14:textId="77777777" w:rsidR="0082195F" w:rsidRPr="0027687F" w:rsidRDefault="0082195F" w:rsidP="0082195F">
      <w:pPr>
        <w:rPr>
          <w:sz w:val="20"/>
          <w:szCs w:val="20"/>
        </w:rPr>
      </w:pPr>
    </w:p>
    <w:p w14:paraId="6F0AB0A7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EMAIL ADDRESS:</w:t>
      </w:r>
    </w:p>
    <w:p w14:paraId="0827F167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 xml:space="preserve">CONTACT NUMBER:        </w:t>
      </w:r>
    </w:p>
    <w:p w14:paraId="7F64C445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 xml:space="preserve">WHAT’S APP? </w:t>
      </w:r>
    </w:p>
    <w:p w14:paraId="57CA92AF" w14:textId="77777777" w:rsidR="0082195F" w:rsidRPr="0027687F" w:rsidRDefault="0082195F" w:rsidP="0082195F">
      <w:pPr>
        <w:rPr>
          <w:sz w:val="20"/>
          <w:szCs w:val="20"/>
        </w:rPr>
      </w:pPr>
    </w:p>
    <w:p w14:paraId="116A3B17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ARE YOU TRAVELLING WITH A GROUP? (NAME OF GROUP):</w:t>
      </w:r>
    </w:p>
    <w:p w14:paraId="336989F8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ARE YOU ROOM SHARING (PLEASE INCLUDE NAME OF ROOM SHARE:</w:t>
      </w:r>
    </w:p>
    <w:p w14:paraId="72DEB3CD" w14:textId="77777777" w:rsidR="0082195F" w:rsidRPr="0027687F" w:rsidRDefault="0082195F" w:rsidP="0082195F">
      <w:pPr>
        <w:rPr>
          <w:sz w:val="20"/>
          <w:szCs w:val="20"/>
        </w:rPr>
      </w:pPr>
    </w:p>
    <w:p w14:paraId="3B4144C3" w14:textId="77777777" w:rsidR="0082195F" w:rsidRPr="0027687F" w:rsidRDefault="0082195F" w:rsidP="0082195F">
      <w:pPr>
        <w:rPr>
          <w:sz w:val="20"/>
          <w:szCs w:val="20"/>
        </w:rPr>
      </w:pPr>
    </w:p>
    <w:p w14:paraId="51F7CAA6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 xml:space="preserve">ROOM TYPE REQUIRED: single/double/twin </w:t>
      </w:r>
    </w:p>
    <w:p w14:paraId="2A262C08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 xml:space="preserve"> </w:t>
      </w:r>
    </w:p>
    <w:p w14:paraId="1573EDB3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DATES:</w:t>
      </w:r>
    </w:p>
    <w:p w14:paraId="189A1B50" w14:textId="61953BFF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IN:</w:t>
      </w:r>
      <w:bookmarkStart w:id="0" w:name="_GoBack"/>
      <w:bookmarkEnd w:id="0"/>
    </w:p>
    <w:p w14:paraId="5A24976C" w14:textId="64FD3989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OUT:</w:t>
      </w:r>
    </w:p>
    <w:p w14:paraId="48D1F8C1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NUMBER OF NIGHTS:</w:t>
      </w:r>
    </w:p>
    <w:p w14:paraId="1AB676EE" w14:textId="77777777" w:rsidR="00CE011B" w:rsidRDefault="00CE011B" w:rsidP="00CE011B">
      <w:pPr>
        <w:rPr>
          <w:sz w:val="20"/>
          <w:szCs w:val="20"/>
        </w:rPr>
      </w:pPr>
      <w:r>
        <w:rPr>
          <w:sz w:val="20"/>
          <w:szCs w:val="20"/>
        </w:rPr>
        <w:t>SPECIAL NEEDS? DIETARY/MOBILITY?</w:t>
      </w:r>
    </w:p>
    <w:p w14:paraId="6519D09D" w14:textId="77777777" w:rsidR="0082195F" w:rsidRPr="0027687F" w:rsidRDefault="0082195F" w:rsidP="0082195F">
      <w:pPr>
        <w:rPr>
          <w:sz w:val="20"/>
          <w:szCs w:val="20"/>
        </w:rPr>
      </w:pPr>
    </w:p>
    <w:p w14:paraId="2A64FFF0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ARRIVAL DETAILS:</w:t>
      </w:r>
    </w:p>
    <w:p w14:paraId="7FBB590C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Day</w:t>
      </w:r>
    </w:p>
    <w:p w14:paraId="515430C5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Flight Number</w:t>
      </w:r>
    </w:p>
    <w:p w14:paraId="25DFE8E2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Airport:</w:t>
      </w:r>
    </w:p>
    <w:p w14:paraId="19F5EE7C" w14:textId="77777777" w:rsidR="0082195F" w:rsidRPr="0027687F" w:rsidRDefault="0082195F" w:rsidP="0082195F">
      <w:pPr>
        <w:rPr>
          <w:sz w:val="20"/>
          <w:szCs w:val="20"/>
        </w:rPr>
      </w:pPr>
    </w:p>
    <w:p w14:paraId="0ACAD05C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DEPARTURE DETAILS:</w:t>
      </w:r>
    </w:p>
    <w:p w14:paraId="21A80D93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Day</w:t>
      </w:r>
    </w:p>
    <w:p w14:paraId="471D8410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Flight Number</w:t>
      </w:r>
    </w:p>
    <w:p w14:paraId="5260347A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Airport</w:t>
      </w:r>
    </w:p>
    <w:p w14:paraId="4FC9FDEB" w14:textId="77777777" w:rsidR="0082195F" w:rsidRPr="0027687F" w:rsidRDefault="0082195F" w:rsidP="0082195F">
      <w:pPr>
        <w:rPr>
          <w:sz w:val="20"/>
          <w:szCs w:val="20"/>
        </w:rPr>
      </w:pPr>
      <w:proofErr w:type="gramStart"/>
      <w:r w:rsidRPr="0027687F">
        <w:rPr>
          <w:sz w:val="20"/>
          <w:szCs w:val="20"/>
        </w:rPr>
        <w:t>( If</w:t>
      </w:r>
      <w:proofErr w:type="gramEnd"/>
      <w:r w:rsidRPr="0027687F">
        <w:rPr>
          <w:sz w:val="20"/>
          <w:szCs w:val="20"/>
        </w:rPr>
        <w:t xml:space="preserve"> you do not have a flight confirmation yet, please email us when you do. With ‘GPAC QUERY</w:t>
      </w:r>
      <w:proofErr w:type="gramStart"/>
      <w:r w:rsidRPr="0027687F">
        <w:rPr>
          <w:sz w:val="20"/>
          <w:szCs w:val="20"/>
        </w:rPr>
        <w:t>’  and</w:t>
      </w:r>
      <w:proofErr w:type="gramEnd"/>
      <w:r w:rsidRPr="0027687F">
        <w:rPr>
          <w:sz w:val="20"/>
          <w:szCs w:val="20"/>
        </w:rPr>
        <w:t xml:space="preserve"> your Surname in the subject line</w:t>
      </w:r>
    </w:p>
    <w:p w14:paraId="131EF2CC" w14:textId="77777777" w:rsidR="0082195F" w:rsidRPr="0027687F" w:rsidRDefault="0082195F" w:rsidP="0082195F">
      <w:pPr>
        <w:rPr>
          <w:sz w:val="20"/>
          <w:szCs w:val="20"/>
        </w:rPr>
      </w:pPr>
    </w:p>
    <w:p w14:paraId="25552818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>Please forward this booking form when completed to</w:t>
      </w:r>
    </w:p>
    <w:p w14:paraId="4EEFEC19" w14:textId="77777777" w:rsidR="0082195F" w:rsidRPr="0027687F" w:rsidRDefault="00584E3E" w:rsidP="0082195F">
      <w:pPr>
        <w:rPr>
          <w:sz w:val="20"/>
          <w:szCs w:val="20"/>
        </w:rPr>
      </w:pPr>
      <w:hyperlink r:id="rId8" w:history="1">
        <w:r w:rsidR="0082195F" w:rsidRPr="0027687F">
          <w:rPr>
            <w:rStyle w:val="Hyperlink"/>
            <w:sz w:val="20"/>
            <w:szCs w:val="20"/>
          </w:rPr>
          <w:t>Mbokafestival@gmail.com</w:t>
        </w:r>
      </w:hyperlink>
    </w:p>
    <w:p w14:paraId="65414A94" w14:textId="77777777" w:rsidR="0082195F" w:rsidRPr="0027687F" w:rsidRDefault="0082195F" w:rsidP="0082195F">
      <w:pPr>
        <w:rPr>
          <w:sz w:val="20"/>
          <w:szCs w:val="20"/>
        </w:rPr>
      </w:pPr>
      <w:r w:rsidRPr="0027687F">
        <w:rPr>
          <w:sz w:val="20"/>
          <w:szCs w:val="20"/>
        </w:rPr>
        <w:t xml:space="preserve">You will receive an email notification once you have </w:t>
      </w:r>
      <w:proofErr w:type="gramStart"/>
      <w:r w:rsidRPr="0027687F">
        <w:rPr>
          <w:sz w:val="20"/>
          <w:szCs w:val="20"/>
        </w:rPr>
        <w:t>a  booking</w:t>
      </w:r>
      <w:proofErr w:type="gramEnd"/>
      <w:r w:rsidRPr="0027687F">
        <w:rPr>
          <w:sz w:val="20"/>
          <w:szCs w:val="20"/>
        </w:rPr>
        <w:t xml:space="preserve"> reservation </w:t>
      </w:r>
    </w:p>
    <w:p w14:paraId="14D70542" w14:textId="77777777" w:rsidR="0082195F" w:rsidRPr="0027687F" w:rsidRDefault="0082195F" w:rsidP="0082195F">
      <w:pPr>
        <w:rPr>
          <w:sz w:val="20"/>
          <w:szCs w:val="20"/>
        </w:rPr>
      </w:pPr>
    </w:p>
    <w:p w14:paraId="222D083B" w14:textId="73B8BB3F" w:rsidR="0082195F" w:rsidRPr="0027687F" w:rsidRDefault="0082195F" w:rsidP="0027687F">
      <w:pPr>
        <w:rPr>
          <w:sz w:val="20"/>
          <w:szCs w:val="20"/>
        </w:rPr>
      </w:pPr>
      <w:r w:rsidRPr="0027687F">
        <w:rPr>
          <w:sz w:val="20"/>
          <w:szCs w:val="20"/>
        </w:rPr>
        <w:t xml:space="preserve">Rates for </w:t>
      </w:r>
      <w:proofErr w:type="spellStart"/>
      <w:r w:rsidRPr="0027687F">
        <w:rPr>
          <w:rFonts w:cstheme="minorHAnsi"/>
          <w:iCs/>
          <w:sz w:val="20"/>
          <w:szCs w:val="20"/>
          <w:u w:val="single"/>
        </w:rPr>
        <w:t>Hypolink</w:t>
      </w:r>
      <w:proofErr w:type="spellEnd"/>
      <w:r w:rsidRPr="0027687F">
        <w:rPr>
          <w:rFonts w:cstheme="minorHAnsi"/>
          <w:iCs/>
          <w:sz w:val="20"/>
          <w:szCs w:val="20"/>
          <w:u w:val="single"/>
        </w:rPr>
        <w:t xml:space="preserve"> Village</w:t>
      </w:r>
      <w:r w:rsidRPr="0027687F">
        <w:rPr>
          <w:rFonts w:cstheme="minorHAnsi"/>
          <w:iCs/>
          <w:sz w:val="20"/>
          <w:szCs w:val="20"/>
        </w:rPr>
        <w:t xml:space="preserve">: (Walking distance to </w:t>
      </w:r>
      <w:proofErr w:type="spellStart"/>
      <w:r w:rsidRPr="0027687F">
        <w:rPr>
          <w:rFonts w:cstheme="minorHAnsi"/>
          <w:iCs/>
          <w:sz w:val="20"/>
          <w:szCs w:val="20"/>
        </w:rPr>
        <w:t>Metzy</w:t>
      </w:r>
      <w:proofErr w:type="spellEnd"/>
      <w:r w:rsidRPr="0027687F">
        <w:rPr>
          <w:rFonts w:cstheme="minorHAnsi"/>
          <w:iCs/>
          <w:sz w:val="20"/>
          <w:szCs w:val="20"/>
        </w:rPr>
        <w:t xml:space="preserve"> Hotel)</w:t>
      </w:r>
    </w:p>
    <w:p w14:paraId="34A17E73" w14:textId="77777777" w:rsidR="0082195F" w:rsidRPr="0027687F" w:rsidRDefault="0082195F" w:rsidP="0082195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454545"/>
          <w:sz w:val="20"/>
          <w:szCs w:val="20"/>
        </w:rPr>
      </w:pPr>
    </w:p>
    <w:p w14:paraId="327CD267" w14:textId="77777777" w:rsidR="0082195F" w:rsidRPr="0027687F" w:rsidRDefault="0082195F" w:rsidP="0082195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454545"/>
          <w:sz w:val="20"/>
          <w:szCs w:val="20"/>
        </w:rPr>
      </w:pPr>
      <w:r w:rsidRPr="0027687F">
        <w:rPr>
          <w:rFonts w:asciiTheme="minorHAnsi" w:hAnsiTheme="minorHAnsi" w:cstheme="minorHAnsi"/>
          <w:iCs/>
          <w:color w:val="454545"/>
          <w:sz w:val="20"/>
          <w:szCs w:val="20"/>
        </w:rPr>
        <w:t>(These are double beds not twin beds)</w:t>
      </w:r>
    </w:p>
    <w:p w14:paraId="79A07DF9" w14:textId="77777777" w:rsidR="0082195F" w:rsidRPr="0027687F" w:rsidRDefault="0082195F" w:rsidP="0082195F">
      <w:pPr>
        <w:rPr>
          <w:rFonts w:cstheme="minorHAnsi"/>
          <w:iCs/>
          <w:sz w:val="20"/>
          <w:szCs w:val="20"/>
        </w:rPr>
      </w:pPr>
    </w:p>
    <w:p w14:paraId="1D0DC161" w14:textId="77777777" w:rsidR="0082195F" w:rsidRPr="0027687F" w:rsidRDefault="0082195F" w:rsidP="0082195F">
      <w:pPr>
        <w:rPr>
          <w:rFonts w:cstheme="minorHAnsi"/>
          <w:iCs/>
          <w:color w:val="000000" w:themeColor="text1"/>
          <w:sz w:val="20"/>
          <w:szCs w:val="20"/>
        </w:rPr>
      </w:pPr>
      <w:r w:rsidRPr="0027687F">
        <w:rPr>
          <w:rFonts w:cstheme="minorHAnsi"/>
          <w:b/>
          <w:iCs/>
          <w:color w:val="000000" w:themeColor="text1"/>
          <w:sz w:val="20"/>
          <w:szCs w:val="20"/>
        </w:rPr>
        <w:t>1 room Double bedded Apartment</w:t>
      </w:r>
      <w:r w:rsidRPr="0027687F">
        <w:rPr>
          <w:rFonts w:cstheme="minorHAnsi"/>
          <w:iCs/>
          <w:color w:val="000000" w:themeColor="text1"/>
          <w:sz w:val="20"/>
          <w:szCs w:val="20"/>
        </w:rPr>
        <w:t>: GBP50/ USD64 (includes breakfast)</w:t>
      </w:r>
    </w:p>
    <w:p w14:paraId="33C06CE6" w14:textId="77777777" w:rsidR="0082195F" w:rsidRPr="0027687F" w:rsidRDefault="0082195F" w:rsidP="0082195F">
      <w:pPr>
        <w:rPr>
          <w:rFonts w:cstheme="minorHAnsi"/>
          <w:iCs/>
          <w:color w:val="000000" w:themeColor="text1"/>
          <w:sz w:val="20"/>
          <w:szCs w:val="20"/>
        </w:rPr>
      </w:pPr>
      <w:r w:rsidRPr="0027687F">
        <w:rPr>
          <w:rFonts w:cstheme="minorHAnsi"/>
          <w:b/>
          <w:iCs/>
          <w:color w:val="000000" w:themeColor="text1"/>
          <w:sz w:val="20"/>
          <w:szCs w:val="20"/>
        </w:rPr>
        <w:lastRenderedPageBreak/>
        <w:t>2 rooms Double bedded Apartment</w:t>
      </w:r>
      <w:r w:rsidRPr="0027687F">
        <w:rPr>
          <w:rFonts w:cstheme="minorHAnsi"/>
          <w:iCs/>
          <w:color w:val="000000" w:themeColor="text1"/>
          <w:sz w:val="20"/>
          <w:szCs w:val="20"/>
        </w:rPr>
        <w:t>: GBP86 / USD110 (includes breakfast)</w:t>
      </w:r>
    </w:p>
    <w:p w14:paraId="71B0DB0B" w14:textId="4D05A819" w:rsidR="001457D3" w:rsidRPr="00391D2D" w:rsidRDefault="00C03CA0" w:rsidP="0082195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</w:rPr>
      </w:pPr>
      <w:r w:rsidRPr="00C03CA0">
        <w:rPr>
          <w:rFonts w:ascii="Garamond" w:hAnsi="Garamond"/>
          <w:b/>
          <w:bCs/>
        </w:rPr>
        <w:t>https://www.hypolinkvillageresort.com</w:t>
      </w:r>
    </w:p>
    <w:sectPr w:rsidR="001457D3" w:rsidRPr="00391D2D" w:rsidSect="0055075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1DA29" w14:textId="77777777" w:rsidR="00584E3E" w:rsidRDefault="00584E3E" w:rsidP="00E06B6E">
      <w:r>
        <w:separator/>
      </w:r>
    </w:p>
  </w:endnote>
  <w:endnote w:type="continuationSeparator" w:id="0">
    <w:p w14:paraId="2CD97886" w14:textId="77777777" w:rsidR="00584E3E" w:rsidRDefault="00584E3E" w:rsidP="00E0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97664" w14:textId="772C15E8" w:rsidR="001B60CE" w:rsidRPr="003E46DB" w:rsidRDefault="001B60CE" w:rsidP="00C93D48">
    <w:pPr>
      <w:pStyle w:val="Footer"/>
      <w:jc w:val="center"/>
      <w:rPr>
        <w:sz w:val="22"/>
        <w:szCs w:val="22"/>
      </w:rPr>
    </w:pPr>
    <w:r w:rsidRPr="003E46DB">
      <w:rPr>
        <w:sz w:val="22"/>
        <w:szCs w:val="22"/>
      </w:rPr>
      <w:t>Camp Africa</w:t>
    </w:r>
    <w:r w:rsidR="00E06B6E" w:rsidRPr="003E46DB">
      <w:rPr>
        <w:sz w:val="22"/>
        <w:szCs w:val="22"/>
      </w:rPr>
      <w:t xml:space="preserve"> 95 </w:t>
    </w:r>
    <w:proofErr w:type="spellStart"/>
    <w:r w:rsidR="00E06B6E" w:rsidRPr="003E46DB">
      <w:rPr>
        <w:sz w:val="22"/>
        <w:szCs w:val="22"/>
      </w:rPr>
      <w:t>B</w:t>
    </w:r>
    <w:r w:rsidRPr="003E46DB">
      <w:rPr>
        <w:sz w:val="22"/>
        <w:szCs w:val="22"/>
      </w:rPr>
      <w:t>e</w:t>
    </w:r>
    <w:r w:rsidR="00E06B6E" w:rsidRPr="003E46DB">
      <w:rPr>
        <w:sz w:val="22"/>
        <w:szCs w:val="22"/>
      </w:rPr>
      <w:t>rtil</w:t>
    </w:r>
    <w:proofErr w:type="spellEnd"/>
    <w:r w:rsidR="00E06B6E" w:rsidRPr="003E46DB">
      <w:rPr>
        <w:sz w:val="22"/>
        <w:szCs w:val="22"/>
      </w:rPr>
      <w:t xml:space="preserve"> Harding Highway, </w:t>
    </w:r>
    <w:proofErr w:type="spellStart"/>
    <w:r w:rsidRPr="003E46DB">
      <w:rPr>
        <w:sz w:val="22"/>
        <w:szCs w:val="22"/>
      </w:rPr>
      <w:t>Kololi</w:t>
    </w:r>
    <w:proofErr w:type="spellEnd"/>
    <w:r w:rsidRPr="003E46DB">
      <w:rPr>
        <w:sz w:val="22"/>
        <w:szCs w:val="22"/>
      </w:rPr>
      <w:t>, The Gambia</w:t>
    </w:r>
  </w:p>
  <w:p w14:paraId="772E4A10" w14:textId="5B1F1D77" w:rsidR="00E06B6E" w:rsidRPr="003E46DB" w:rsidRDefault="00E06B6E" w:rsidP="001B60CE">
    <w:pPr>
      <w:pStyle w:val="Footer"/>
      <w:jc w:val="center"/>
      <w:rPr>
        <w:sz w:val="22"/>
        <w:szCs w:val="22"/>
      </w:rPr>
    </w:pPr>
    <w:r w:rsidRPr="003E46DB">
      <w:rPr>
        <w:sz w:val="22"/>
        <w:szCs w:val="22"/>
      </w:rPr>
      <w:t>Tel: (220)</w:t>
    </w:r>
    <w:r w:rsidR="00005744" w:rsidRPr="003E46DB">
      <w:rPr>
        <w:sz w:val="22"/>
        <w:szCs w:val="22"/>
      </w:rPr>
      <w:t xml:space="preserve"> </w:t>
    </w:r>
    <w:r w:rsidRPr="003E46DB">
      <w:rPr>
        <w:sz w:val="22"/>
        <w:szCs w:val="22"/>
      </w:rPr>
      <w:t>9917343/ 7749277</w:t>
    </w:r>
    <w:r w:rsidR="001B60CE" w:rsidRPr="003E46DB">
      <w:rPr>
        <w:sz w:val="22"/>
        <w:szCs w:val="22"/>
      </w:rPr>
      <w:t xml:space="preserve">      </w:t>
    </w:r>
    <w:r w:rsidRPr="003E46DB">
      <w:rPr>
        <w:sz w:val="22"/>
        <w:szCs w:val="22"/>
      </w:rPr>
      <w:t xml:space="preserve">UK </w:t>
    </w:r>
    <w:r w:rsidR="00005744" w:rsidRPr="003E46DB">
      <w:rPr>
        <w:sz w:val="22"/>
        <w:szCs w:val="22"/>
      </w:rPr>
      <w:t>Tel:</w:t>
    </w:r>
    <w:r w:rsidRPr="003E46DB">
      <w:rPr>
        <w:sz w:val="22"/>
        <w:szCs w:val="22"/>
      </w:rPr>
      <w:t xml:space="preserve"> </w:t>
    </w:r>
    <w:r w:rsidR="00005744" w:rsidRPr="003E46DB">
      <w:rPr>
        <w:sz w:val="22"/>
        <w:szCs w:val="22"/>
      </w:rPr>
      <w:t>+44 (0)7980 269</w:t>
    </w:r>
    <w:r w:rsidR="00596F50" w:rsidRPr="003E46DB">
      <w:rPr>
        <w:sz w:val="22"/>
        <w:szCs w:val="22"/>
      </w:rPr>
      <w:t>138</w:t>
    </w:r>
  </w:p>
  <w:p w14:paraId="3547656F" w14:textId="6D0A3485" w:rsidR="00E06B6E" w:rsidRPr="003E46DB" w:rsidRDefault="003B7D9B" w:rsidP="001B60CE">
    <w:pPr>
      <w:pStyle w:val="Footer"/>
      <w:rPr>
        <w:sz w:val="22"/>
        <w:szCs w:val="22"/>
      </w:rPr>
    </w:pPr>
    <w:r w:rsidRPr="003E46DB">
      <w:rPr>
        <w:sz w:val="22"/>
        <w:szCs w:val="22"/>
      </w:rPr>
      <w:t xml:space="preserve">E: </w:t>
    </w:r>
    <w:r w:rsidR="00E06B6E" w:rsidRPr="003E46DB">
      <w:rPr>
        <w:sz w:val="22"/>
        <w:szCs w:val="22"/>
      </w:rPr>
      <w:t>mbokafestival</w:t>
    </w:r>
    <w:r w:rsidR="001B60CE" w:rsidRPr="003E46DB">
      <w:rPr>
        <w:sz w:val="22"/>
        <w:szCs w:val="22"/>
      </w:rPr>
      <w:t>@gmail.com</w:t>
    </w:r>
    <w:r w:rsidR="00E06B6E" w:rsidRPr="003E46DB">
      <w:rPr>
        <w:sz w:val="22"/>
        <w:szCs w:val="22"/>
      </w:rPr>
      <w:t xml:space="preserve"> </w:t>
    </w:r>
    <w:r w:rsidR="001B60CE" w:rsidRPr="003E46DB">
      <w:rPr>
        <w:sz w:val="22"/>
        <w:szCs w:val="22"/>
      </w:rPr>
      <w:t>W</w:t>
    </w:r>
    <w:r w:rsidR="00E06B6E" w:rsidRPr="003E46DB">
      <w:rPr>
        <w:sz w:val="22"/>
        <w:szCs w:val="22"/>
      </w:rPr>
      <w:t xml:space="preserve">: </w:t>
    </w:r>
    <w:hyperlink r:id="rId1" w:history="1">
      <w:r w:rsidRPr="003E46DB">
        <w:rPr>
          <w:rStyle w:val="Hyperlink"/>
          <w:sz w:val="22"/>
          <w:szCs w:val="22"/>
        </w:rPr>
        <w:t>www.mbokafestival.org</w:t>
      </w:r>
    </w:hyperlink>
    <w:r w:rsidRPr="003E46DB">
      <w:rPr>
        <w:sz w:val="22"/>
        <w:szCs w:val="22"/>
      </w:rPr>
      <w:t xml:space="preserve"> T: </w:t>
    </w:r>
    <w:r w:rsidR="00005744" w:rsidRPr="003E46DB">
      <w:rPr>
        <w:sz w:val="22"/>
        <w:szCs w:val="22"/>
      </w:rPr>
      <w:t>@</w:t>
    </w:r>
    <w:proofErr w:type="spellStart"/>
    <w:r w:rsidR="00005744" w:rsidRPr="003E46DB">
      <w:rPr>
        <w:sz w:val="22"/>
        <w:szCs w:val="22"/>
      </w:rPr>
      <w:t>mbokafestival</w:t>
    </w:r>
    <w:proofErr w:type="spellEnd"/>
    <w:r w:rsidR="003E46DB" w:rsidRPr="003E46DB">
      <w:rPr>
        <w:sz w:val="22"/>
        <w:szCs w:val="22"/>
      </w:rPr>
      <w:t xml:space="preserve"> </w:t>
    </w:r>
    <w:r w:rsidR="001B60CE" w:rsidRPr="003E46DB">
      <w:rPr>
        <w:sz w:val="22"/>
        <w:szCs w:val="22"/>
      </w:rPr>
      <w:t>F:/mbokafestivalgambia</w:t>
    </w:r>
    <w:r w:rsidR="00E06B6E" w:rsidRPr="003E46DB">
      <w:rPr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1CB3" w14:textId="77777777" w:rsidR="00584E3E" w:rsidRDefault="00584E3E" w:rsidP="00E06B6E">
      <w:r>
        <w:separator/>
      </w:r>
    </w:p>
  </w:footnote>
  <w:footnote w:type="continuationSeparator" w:id="0">
    <w:p w14:paraId="6BC6E05A" w14:textId="77777777" w:rsidR="00584E3E" w:rsidRDefault="00584E3E" w:rsidP="00E0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947FF" w14:textId="78FE5123" w:rsidR="0057288B" w:rsidRDefault="0057288B" w:rsidP="0057288B">
    <w:pPr>
      <w:pStyle w:val="Header"/>
      <w:jc w:val="center"/>
    </w:pPr>
    <w:r w:rsidRPr="0057288B">
      <w:rPr>
        <w:rFonts w:ascii="Times" w:eastAsia="Times New Roman" w:hAnsi="Times" w:cs="Times"/>
        <w:b/>
        <w:noProof/>
        <w:sz w:val="22"/>
        <w:szCs w:val="22"/>
      </w:rPr>
      <w:drawing>
        <wp:inline distT="0" distB="0" distL="0" distR="0" wp14:anchorId="4F7B95D0" wp14:editId="0701392C">
          <wp:extent cx="11811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boka logo final -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782" cy="88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C5F3B" w14:textId="77777777" w:rsidR="0057288B" w:rsidRDefault="00572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2"/>
    <w:rsid w:val="00005744"/>
    <w:rsid w:val="0003223F"/>
    <w:rsid w:val="000637F0"/>
    <w:rsid w:val="00067536"/>
    <w:rsid w:val="00071AC1"/>
    <w:rsid w:val="000A1296"/>
    <w:rsid w:val="000C7AEC"/>
    <w:rsid w:val="000D4026"/>
    <w:rsid w:val="000E2270"/>
    <w:rsid w:val="000E2B60"/>
    <w:rsid w:val="001457D3"/>
    <w:rsid w:val="0014728A"/>
    <w:rsid w:val="00171B59"/>
    <w:rsid w:val="001B60CE"/>
    <w:rsid w:val="001D454C"/>
    <w:rsid w:val="001E1856"/>
    <w:rsid w:val="001F3314"/>
    <w:rsid w:val="00264AD1"/>
    <w:rsid w:val="00275CF8"/>
    <w:rsid w:val="0027687F"/>
    <w:rsid w:val="0027774F"/>
    <w:rsid w:val="0028569A"/>
    <w:rsid w:val="002D1C85"/>
    <w:rsid w:val="002E5EC0"/>
    <w:rsid w:val="002E6EA1"/>
    <w:rsid w:val="002F1B28"/>
    <w:rsid w:val="00341636"/>
    <w:rsid w:val="00347E0C"/>
    <w:rsid w:val="00357A05"/>
    <w:rsid w:val="0036750C"/>
    <w:rsid w:val="003729E1"/>
    <w:rsid w:val="003801C2"/>
    <w:rsid w:val="00391D2D"/>
    <w:rsid w:val="003B0047"/>
    <w:rsid w:val="003B7D9B"/>
    <w:rsid w:val="003C1D33"/>
    <w:rsid w:val="003E0F18"/>
    <w:rsid w:val="003E210D"/>
    <w:rsid w:val="003E26A6"/>
    <w:rsid w:val="003E46DB"/>
    <w:rsid w:val="00405B06"/>
    <w:rsid w:val="00422EFF"/>
    <w:rsid w:val="004434BA"/>
    <w:rsid w:val="0044731E"/>
    <w:rsid w:val="00471067"/>
    <w:rsid w:val="00480D05"/>
    <w:rsid w:val="004831B0"/>
    <w:rsid w:val="00491CF6"/>
    <w:rsid w:val="00494730"/>
    <w:rsid w:val="004A64AD"/>
    <w:rsid w:val="004E6517"/>
    <w:rsid w:val="004E7A25"/>
    <w:rsid w:val="004F0276"/>
    <w:rsid w:val="004F2526"/>
    <w:rsid w:val="005060FA"/>
    <w:rsid w:val="005632AC"/>
    <w:rsid w:val="0057288B"/>
    <w:rsid w:val="00584E3E"/>
    <w:rsid w:val="00587C61"/>
    <w:rsid w:val="00596F50"/>
    <w:rsid w:val="005B27D6"/>
    <w:rsid w:val="005C06B4"/>
    <w:rsid w:val="005C1CD1"/>
    <w:rsid w:val="005D5262"/>
    <w:rsid w:val="005F37DE"/>
    <w:rsid w:val="00610F41"/>
    <w:rsid w:val="00613019"/>
    <w:rsid w:val="0061615F"/>
    <w:rsid w:val="006509F9"/>
    <w:rsid w:val="00652706"/>
    <w:rsid w:val="006557CD"/>
    <w:rsid w:val="00656E23"/>
    <w:rsid w:val="00680737"/>
    <w:rsid w:val="00694BC8"/>
    <w:rsid w:val="00697619"/>
    <w:rsid w:val="006C59E9"/>
    <w:rsid w:val="006C7074"/>
    <w:rsid w:val="006D03E3"/>
    <w:rsid w:val="006D25B1"/>
    <w:rsid w:val="006F7063"/>
    <w:rsid w:val="0072281B"/>
    <w:rsid w:val="0078295F"/>
    <w:rsid w:val="007B5435"/>
    <w:rsid w:val="007C6254"/>
    <w:rsid w:val="007E3EA9"/>
    <w:rsid w:val="00803B76"/>
    <w:rsid w:val="0082195F"/>
    <w:rsid w:val="0082537F"/>
    <w:rsid w:val="008641D9"/>
    <w:rsid w:val="00870AB8"/>
    <w:rsid w:val="008908A4"/>
    <w:rsid w:val="008C684C"/>
    <w:rsid w:val="008E0477"/>
    <w:rsid w:val="008F1991"/>
    <w:rsid w:val="00924EA6"/>
    <w:rsid w:val="00927C53"/>
    <w:rsid w:val="00945768"/>
    <w:rsid w:val="009959FD"/>
    <w:rsid w:val="009C34AE"/>
    <w:rsid w:val="009D3FCC"/>
    <w:rsid w:val="00A20BEA"/>
    <w:rsid w:val="00A248E5"/>
    <w:rsid w:val="00A615DF"/>
    <w:rsid w:val="00A87A1D"/>
    <w:rsid w:val="00AA1ACE"/>
    <w:rsid w:val="00AC602E"/>
    <w:rsid w:val="00B07D3B"/>
    <w:rsid w:val="00B118C1"/>
    <w:rsid w:val="00B21A31"/>
    <w:rsid w:val="00B3467C"/>
    <w:rsid w:val="00B647C1"/>
    <w:rsid w:val="00B71339"/>
    <w:rsid w:val="00BB5CBA"/>
    <w:rsid w:val="00BC3FEE"/>
    <w:rsid w:val="00BE42A2"/>
    <w:rsid w:val="00BF5649"/>
    <w:rsid w:val="00BF7904"/>
    <w:rsid w:val="00C03CA0"/>
    <w:rsid w:val="00C60AFD"/>
    <w:rsid w:val="00C634E3"/>
    <w:rsid w:val="00C93D48"/>
    <w:rsid w:val="00CA02D6"/>
    <w:rsid w:val="00CC263C"/>
    <w:rsid w:val="00CD6BDF"/>
    <w:rsid w:val="00CE011B"/>
    <w:rsid w:val="00CE178A"/>
    <w:rsid w:val="00D14A8F"/>
    <w:rsid w:val="00D33540"/>
    <w:rsid w:val="00D41CCF"/>
    <w:rsid w:val="00D47385"/>
    <w:rsid w:val="00D52EC0"/>
    <w:rsid w:val="00D764D8"/>
    <w:rsid w:val="00D945F6"/>
    <w:rsid w:val="00DD16E2"/>
    <w:rsid w:val="00DE3261"/>
    <w:rsid w:val="00DE390E"/>
    <w:rsid w:val="00E06B6E"/>
    <w:rsid w:val="00E12B33"/>
    <w:rsid w:val="00E16ACB"/>
    <w:rsid w:val="00E47995"/>
    <w:rsid w:val="00EB59C8"/>
    <w:rsid w:val="00EB63F7"/>
    <w:rsid w:val="00EC01CA"/>
    <w:rsid w:val="00EF49A3"/>
    <w:rsid w:val="00F05412"/>
    <w:rsid w:val="00F148F2"/>
    <w:rsid w:val="00F15A3B"/>
    <w:rsid w:val="00F9404F"/>
    <w:rsid w:val="00F94E24"/>
    <w:rsid w:val="00FA6789"/>
    <w:rsid w:val="00FC466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54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195F"/>
  </w:style>
  <w:style w:type="paragraph" w:styleId="Heading3">
    <w:name w:val="heading 3"/>
    <w:basedOn w:val="Normal"/>
    <w:link w:val="Heading3Char"/>
    <w:uiPriority w:val="9"/>
    <w:qFormat/>
    <w:rsid w:val="00C634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AD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E2B60"/>
  </w:style>
  <w:style w:type="paragraph" w:styleId="Header">
    <w:name w:val="header"/>
    <w:basedOn w:val="Normal"/>
    <w:link w:val="HeaderChar"/>
    <w:uiPriority w:val="99"/>
    <w:unhideWhenUsed/>
    <w:rsid w:val="00E06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B6E"/>
  </w:style>
  <w:style w:type="paragraph" w:styleId="Footer">
    <w:name w:val="footer"/>
    <w:basedOn w:val="Normal"/>
    <w:link w:val="FooterChar"/>
    <w:uiPriority w:val="99"/>
    <w:unhideWhenUsed/>
    <w:rsid w:val="00E06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B6E"/>
  </w:style>
  <w:style w:type="character" w:styleId="FollowedHyperlink">
    <w:name w:val="FollowedHyperlink"/>
    <w:basedOn w:val="DefaultParagraphFont"/>
    <w:uiPriority w:val="99"/>
    <w:semiHidden/>
    <w:unhideWhenUsed/>
    <w:rsid w:val="0000574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C263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634E3"/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character" w:customStyle="1" w:styleId="qu">
    <w:name w:val="qu"/>
    <w:basedOn w:val="DefaultParagraphFont"/>
    <w:rsid w:val="00C634E3"/>
  </w:style>
  <w:style w:type="character" w:customStyle="1" w:styleId="gd">
    <w:name w:val="gd"/>
    <w:basedOn w:val="DefaultParagraphFont"/>
    <w:rsid w:val="00C634E3"/>
  </w:style>
  <w:style w:type="character" w:customStyle="1" w:styleId="go">
    <w:name w:val="go"/>
    <w:basedOn w:val="DefaultParagraphFont"/>
    <w:rsid w:val="00C634E3"/>
  </w:style>
  <w:style w:type="paragraph" w:styleId="NormalWeb">
    <w:name w:val="Normal (Web)"/>
    <w:basedOn w:val="Normal"/>
    <w:uiPriority w:val="99"/>
    <w:unhideWhenUsed/>
    <w:rsid w:val="00B21A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kafestiv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okafestiva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okafestiv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312</Words>
  <Characters>1763</Characters>
  <Application>Microsoft Office Word</Application>
  <DocSecurity>0</DocSecurity>
  <Lines>27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Kadija George</dc:creator>
  <cp:keywords/>
  <dc:description/>
  <cp:lastModifiedBy>Kadija George</cp:lastModifiedBy>
  <cp:revision>5</cp:revision>
  <dcterms:created xsi:type="dcterms:W3CDTF">2019-12-17T18:42:00Z</dcterms:created>
  <dcterms:modified xsi:type="dcterms:W3CDTF">2019-12-22T02:37:00Z</dcterms:modified>
</cp:coreProperties>
</file>